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B517" w14:textId="4605368D" w:rsidR="00643A1C" w:rsidRPr="00895894" w:rsidRDefault="00566A43" w:rsidP="00895894">
      <w:pPr>
        <w:widowControl w:val="0"/>
        <w:jc w:val="center"/>
        <w:rPr>
          <w:b/>
          <w:szCs w:val="24"/>
        </w:rPr>
      </w:pPr>
      <w:r w:rsidRPr="002E3703">
        <w:rPr>
          <w:b/>
          <w:sz w:val="32"/>
          <w:szCs w:val="32"/>
        </w:rPr>
        <w:t xml:space="preserve">ACADEMY </w:t>
      </w:r>
      <w:r w:rsidR="00643A1C" w:rsidRPr="002E3703">
        <w:rPr>
          <w:b/>
          <w:sz w:val="32"/>
          <w:szCs w:val="32"/>
        </w:rPr>
        <w:t>FOR INTEGRATED ARTS</w:t>
      </w:r>
    </w:p>
    <w:p w14:paraId="3B1A063A" w14:textId="77777777" w:rsidR="00566A43" w:rsidRPr="002E3703" w:rsidRDefault="002D1A57" w:rsidP="002E3703">
      <w:pPr>
        <w:widowControl w:val="0"/>
        <w:jc w:val="center"/>
        <w:rPr>
          <w:b/>
          <w:sz w:val="32"/>
          <w:szCs w:val="32"/>
        </w:rPr>
      </w:pPr>
      <w:r w:rsidRPr="002E3703">
        <w:rPr>
          <w:b/>
          <w:sz w:val="32"/>
          <w:szCs w:val="32"/>
        </w:rPr>
        <w:t>FINANCE COMMITTEE</w:t>
      </w:r>
      <w:r w:rsidR="00566A43" w:rsidRPr="002E3703">
        <w:rPr>
          <w:b/>
          <w:sz w:val="32"/>
          <w:szCs w:val="32"/>
        </w:rPr>
        <w:t xml:space="preserve"> MEETING</w:t>
      </w:r>
    </w:p>
    <w:p w14:paraId="706DB4DC" w14:textId="5572F2CA" w:rsidR="00594809" w:rsidRPr="00497E42" w:rsidRDefault="00455A15" w:rsidP="002E3703">
      <w:pPr>
        <w:widowControl w:val="0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A</w:t>
      </w:r>
      <w:r w:rsidR="001C392A" w:rsidRPr="002E3703">
        <w:rPr>
          <w:b/>
          <w:sz w:val="32"/>
          <w:szCs w:val="32"/>
        </w:rPr>
        <w:t>GENDA</w:t>
      </w:r>
      <w:r w:rsidR="00F14E7F">
        <w:rPr>
          <w:b/>
          <w:sz w:val="32"/>
          <w:szCs w:val="32"/>
        </w:rPr>
        <w:t xml:space="preserve"> </w:t>
      </w:r>
      <w:r w:rsidR="00497E42" w:rsidRPr="00497E42">
        <w:rPr>
          <w:b/>
          <w:color w:val="FF0000"/>
          <w:sz w:val="32"/>
          <w:szCs w:val="32"/>
        </w:rPr>
        <w:t>Draft</w:t>
      </w:r>
    </w:p>
    <w:p w14:paraId="3BC05B4D" w14:textId="77777777" w:rsidR="002E3703" w:rsidRPr="00CD1CBE" w:rsidRDefault="002E3703" w:rsidP="002E3703">
      <w:pPr>
        <w:widowControl w:val="0"/>
        <w:jc w:val="center"/>
        <w:rPr>
          <w:b/>
          <w:sz w:val="16"/>
          <w:szCs w:val="16"/>
        </w:rPr>
      </w:pPr>
    </w:p>
    <w:p w14:paraId="5D7B6AB8" w14:textId="2788ADF3" w:rsidR="00566A43" w:rsidRPr="002E3703" w:rsidRDefault="0031595A" w:rsidP="002E3703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D4603E">
        <w:rPr>
          <w:sz w:val="28"/>
          <w:szCs w:val="28"/>
        </w:rPr>
        <w:t>August 17</w:t>
      </w:r>
      <w:r>
        <w:rPr>
          <w:sz w:val="28"/>
          <w:szCs w:val="28"/>
        </w:rPr>
        <w:t>, 202</w:t>
      </w:r>
      <w:r w:rsidR="00A71D6F">
        <w:rPr>
          <w:sz w:val="28"/>
          <w:szCs w:val="28"/>
        </w:rPr>
        <w:t>3</w:t>
      </w:r>
    </w:p>
    <w:p w14:paraId="62B9F533" w14:textId="3E77B9D7" w:rsidR="00566A43" w:rsidRDefault="00B20B6C" w:rsidP="002E37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F596B">
        <w:rPr>
          <w:sz w:val="28"/>
          <w:szCs w:val="28"/>
        </w:rPr>
        <w:t>:</w:t>
      </w:r>
      <w:r w:rsidR="006E6C7E">
        <w:rPr>
          <w:sz w:val="28"/>
          <w:szCs w:val="28"/>
        </w:rPr>
        <w:t>30</w:t>
      </w:r>
      <w:r w:rsidR="001F596B">
        <w:rPr>
          <w:sz w:val="28"/>
          <w:szCs w:val="28"/>
        </w:rPr>
        <w:t xml:space="preserve"> </w:t>
      </w:r>
      <w:r w:rsidR="005D042F">
        <w:rPr>
          <w:sz w:val="28"/>
          <w:szCs w:val="28"/>
        </w:rPr>
        <w:t>a.m</w:t>
      </w:r>
      <w:r w:rsidR="00310543">
        <w:rPr>
          <w:sz w:val="28"/>
          <w:szCs w:val="28"/>
        </w:rPr>
        <w:t>.</w:t>
      </w:r>
    </w:p>
    <w:p w14:paraId="52619A65" w14:textId="056CF128" w:rsidR="00717128" w:rsidRDefault="00717128" w:rsidP="002E3703">
      <w:pPr>
        <w:widowControl w:val="0"/>
        <w:jc w:val="center"/>
        <w:rPr>
          <w:sz w:val="28"/>
          <w:szCs w:val="28"/>
        </w:rPr>
      </w:pPr>
    </w:p>
    <w:p w14:paraId="188723C4" w14:textId="52024EED" w:rsidR="002D1A57" w:rsidRDefault="00717128" w:rsidP="00717128">
      <w:pPr>
        <w:widowControl w:val="0"/>
        <w:ind w:left="-450"/>
        <w:rPr>
          <w:szCs w:val="24"/>
        </w:rPr>
      </w:pPr>
      <w:r>
        <w:rPr>
          <w:szCs w:val="24"/>
        </w:rPr>
        <w:t>T</w:t>
      </w:r>
      <w:r w:rsidRPr="004F70A1">
        <w:rPr>
          <w:szCs w:val="24"/>
        </w:rPr>
        <w:t xml:space="preserve">he meeting will be held via Zoom. To join the meeting, please type </w:t>
      </w:r>
      <w:hyperlink r:id="rId6" w:history="1">
        <w:r w:rsidRPr="004F70A1">
          <w:rPr>
            <w:rStyle w:val="Hyperlink"/>
            <w:color w:val="auto"/>
            <w:szCs w:val="24"/>
          </w:rPr>
          <w:t>https://zoom.us</w:t>
        </w:r>
      </w:hyperlink>
      <w:r w:rsidRPr="004F70A1">
        <w:rPr>
          <w:szCs w:val="24"/>
        </w:rPr>
        <w:t xml:space="preserve"> into your web browser. You will be prompted to enter the meeting ID: </w:t>
      </w:r>
      <w:r w:rsidRPr="00717128">
        <w:rPr>
          <w:sz w:val="28"/>
          <w:szCs w:val="28"/>
        </w:rPr>
        <w:t>917 1862 9229</w:t>
      </w:r>
      <w:r>
        <w:rPr>
          <w:sz w:val="28"/>
          <w:szCs w:val="28"/>
        </w:rPr>
        <w:t xml:space="preserve"> </w:t>
      </w:r>
      <w:r w:rsidRPr="004F70A1">
        <w:rPr>
          <w:szCs w:val="24"/>
        </w:rPr>
        <w:t xml:space="preserve">and the password: </w:t>
      </w:r>
      <w:r w:rsidRPr="00717128">
        <w:rPr>
          <w:sz w:val="28"/>
          <w:szCs w:val="28"/>
        </w:rPr>
        <w:t>cqvjE5</w:t>
      </w:r>
      <w:r w:rsidRPr="004F70A1">
        <w:rPr>
          <w:bCs/>
          <w:szCs w:val="24"/>
        </w:rPr>
        <w:t xml:space="preserve">. </w:t>
      </w:r>
    </w:p>
    <w:p w14:paraId="31070D24" w14:textId="77777777" w:rsidR="00644FCC" w:rsidRDefault="00644FCC" w:rsidP="00717128">
      <w:pPr>
        <w:widowControl w:val="0"/>
        <w:rPr>
          <w:szCs w:val="24"/>
        </w:rPr>
      </w:pPr>
    </w:p>
    <w:p w14:paraId="33437B16" w14:textId="5988E446" w:rsidR="00644FCC" w:rsidRDefault="00644FCC" w:rsidP="00A71D6F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Call to order</w:t>
      </w:r>
    </w:p>
    <w:p w14:paraId="66A843D1" w14:textId="77777777" w:rsidR="00A71D6F" w:rsidRPr="00A71D6F" w:rsidRDefault="00A71D6F" w:rsidP="00A71D6F">
      <w:pPr>
        <w:pStyle w:val="ListParagraph"/>
        <w:widowControl w:val="0"/>
        <w:contextualSpacing/>
        <w:rPr>
          <w:sz w:val="28"/>
          <w:szCs w:val="28"/>
        </w:rPr>
      </w:pPr>
    </w:p>
    <w:p w14:paraId="10D8DC6E" w14:textId="7B991B3C" w:rsidR="00A71D6F" w:rsidRDefault="00F14E7F" w:rsidP="00432608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Approve agenda</w:t>
      </w:r>
      <w:r w:rsidR="00AE36AD" w:rsidRPr="00AE4F37">
        <w:rPr>
          <w:sz w:val="28"/>
          <w:szCs w:val="28"/>
        </w:rPr>
        <w:t xml:space="preserve"> for this meeting (</w:t>
      </w:r>
      <w:r w:rsidR="00D4603E">
        <w:rPr>
          <w:sz w:val="28"/>
          <w:szCs w:val="28"/>
        </w:rPr>
        <w:t>August 17</w:t>
      </w:r>
      <w:r w:rsidR="00AE36AD" w:rsidRPr="00AE4F37">
        <w:rPr>
          <w:sz w:val="28"/>
          <w:szCs w:val="28"/>
        </w:rPr>
        <w:t>, 202</w:t>
      </w:r>
      <w:r w:rsidR="00A71D6F">
        <w:rPr>
          <w:sz w:val="28"/>
          <w:szCs w:val="28"/>
        </w:rPr>
        <w:t>3</w:t>
      </w:r>
      <w:r w:rsidR="00AE36AD" w:rsidRPr="00AE4F37">
        <w:rPr>
          <w:sz w:val="28"/>
          <w:szCs w:val="28"/>
        </w:rPr>
        <w:t>)</w:t>
      </w:r>
    </w:p>
    <w:p w14:paraId="5B4212D2" w14:textId="77777777" w:rsidR="00A71D6F" w:rsidRPr="00A71D6F" w:rsidRDefault="00A71D6F" w:rsidP="00A71D6F">
      <w:pPr>
        <w:pStyle w:val="ListParagraph"/>
        <w:widowControl w:val="0"/>
        <w:contextualSpacing/>
        <w:rPr>
          <w:sz w:val="28"/>
          <w:szCs w:val="28"/>
        </w:rPr>
      </w:pPr>
    </w:p>
    <w:p w14:paraId="323941BA" w14:textId="3C2BF803" w:rsidR="00F14E7F" w:rsidRPr="00AE4F37" w:rsidRDefault="00F14E7F" w:rsidP="00AE4F37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Approve minutes</w:t>
      </w:r>
      <w:r w:rsidR="00AE36AD" w:rsidRPr="00AE4F37">
        <w:rPr>
          <w:sz w:val="28"/>
          <w:szCs w:val="28"/>
        </w:rPr>
        <w:t xml:space="preserve"> from </w:t>
      </w:r>
      <w:r w:rsidR="00D4603E">
        <w:rPr>
          <w:sz w:val="28"/>
          <w:szCs w:val="28"/>
        </w:rPr>
        <w:t>July 20,</w:t>
      </w:r>
      <w:r w:rsidR="00AE36AD" w:rsidRPr="00AE4F37">
        <w:rPr>
          <w:sz w:val="28"/>
          <w:szCs w:val="28"/>
        </w:rPr>
        <w:t xml:space="preserve"> 202</w:t>
      </w:r>
      <w:r w:rsidR="00A71D6F">
        <w:rPr>
          <w:sz w:val="28"/>
          <w:szCs w:val="28"/>
        </w:rPr>
        <w:t>3</w:t>
      </w:r>
      <w:r w:rsidR="00AE36AD" w:rsidRPr="00AE4F37">
        <w:rPr>
          <w:sz w:val="28"/>
          <w:szCs w:val="28"/>
        </w:rPr>
        <w:t xml:space="preserve"> meeting</w:t>
      </w:r>
    </w:p>
    <w:p w14:paraId="31885D09" w14:textId="77777777" w:rsidR="00F14E7F" w:rsidRPr="00AE4F37" w:rsidRDefault="00F14E7F" w:rsidP="00AE4F37">
      <w:pPr>
        <w:pStyle w:val="ListParagraph"/>
        <w:contextualSpacing/>
        <w:rPr>
          <w:sz w:val="28"/>
          <w:szCs w:val="28"/>
        </w:rPr>
      </w:pPr>
    </w:p>
    <w:p w14:paraId="57CDCC09" w14:textId="6F4E6701" w:rsidR="00644FCC" w:rsidRPr="00AE4F37" w:rsidRDefault="00E873E9" w:rsidP="00AE4F37">
      <w:pPr>
        <w:pStyle w:val="ListParagraph"/>
        <w:widowControl w:val="0"/>
        <w:numPr>
          <w:ilvl w:val="0"/>
          <w:numId w:val="29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Financial Update</w:t>
      </w:r>
      <w:r w:rsidR="00F14E7F" w:rsidRPr="00AE4F37">
        <w:rPr>
          <w:sz w:val="28"/>
          <w:szCs w:val="28"/>
        </w:rPr>
        <w:t xml:space="preserve"> and Review</w:t>
      </w:r>
      <w:r w:rsidR="00B95A29" w:rsidRPr="00AE4F37">
        <w:rPr>
          <w:sz w:val="28"/>
          <w:szCs w:val="28"/>
        </w:rPr>
        <w:t xml:space="preserve"> (</w:t>
      </w:r>
      <w:r w:rsidR="00B95A29" w:rsidRPr="00AE4F37">
        <w:rPr>
          <w:i/>
          <w:iCs/>
          <w:sz w:val="28"/>
          <w:szCs w:val="28"/>
        </w:rPr>
        <w:t>including all documents to be submitted to Epicenter)</w:t>
      </w:r>
    </w:p>
    <w:p w14:paraId="6FCB1607" w14:textId="4D33598C" w:rsidR="00E873E9" w:rsidRPr="00DC2499" w:rsidRDefault="00B95A29" w:rsidP="00DC2499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Actual financial results</w:t>
      </w:r>
      <w:r w:rsidR="00DC2499">
        <w:rPr>
          <w:sz w:val="28"/>
          <w:szCs w:val="28"/>
        </w:rPr>
        <w:t xml:space="preserve"> vs. budget and f</w:t>
      </w:r>
      <w:r w:rsidR="00E873E9" w:rsidRPr="00DC2499">
        <w:rPr>
          <w:sz w:val="28"/>
          <w:szCs w:val="28"/>
        </w:rPr>
        <w:t>orecast</w:t>
      </w:r>
    </w:p>
    <w:p w14:paraId="0633F1A9" w14:textId="77777777" w:rsidR="00B95A29" w:rsidRPr="00AE4F37" w:rsidRDefault="00B95A29" w:rsidP="00AE4F37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Cash receipt list</w:t>
      </w:r>
    </w:p>
    <w:p w14:paraId="38D05B91" w14:textId="4FB14504" w:rsidR="00E873E9" w:rsidRPr="00A71D6F" w:rsidRDefault="00E873E9" w:rsidP="00AE4F37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71D6F">
        <w:rPr>
          <w:sz w:val="28"/>
          <w:szCs w:val="28"/>
        </w:rPr>
        <w:t>Grant/donation activity</w:t>
      </w:r>
    </w:p>
    <w:p w14:paraId="5EB18B69" w14:textId="6B2BE3D9" w:rsidR="00DC2499" w:rsidRPr="00A71D6F" w:rsidRDefault="00DC2499" w:rsidP="00AE4F37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71D6F">
        <w:rPr>
          <w:sz w:val="28"/>
          <w:szCs w:val="28"/>
        </w:rPr>
        <w:t xml:space="preserve">Bank </w:t>
      </w:r>
      <w:r w:rsidR="00A71D6F" w:rsidRPr="00A71D6F">
        <w:rPr>
          <w:sz w:val="28"/>
          <w:szCs w:val="28"/>
        </w:rPr>
        <w:t>Statement Reconciliation</w:t>
      </w:r>
    </w:p>
    <w:p w14:paraId="79566AF8" w14:textId="7D1948C3" w:rsidR="0031595A" w:rsidRPr="00AE4F37" w:rsidRDefault="00E873E9" w:rsidP="00AE4F37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Cash Disbursements</w:t>
      </w:r>
    </w:p>
    <w:p w14:paraId="115245CE" w14:textId="7FBBFA72" w:rsidR="00F14E7F" w:rsidRPr="00AE4F37" w:rsidRDefault="00F14E7F" w:rsidP="00AE4F37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Accounts Payable detail</w:t>
      </w:r>
    </w:p>
    <w:p w14:paraId="08234433" w14:textId="3BB6B5EC" w:rsidR="00DC2499" w:rsidRDefault="00AE36AD" w:rsidP="00DC2499">
      <w:pPr>
        <w:pStyle w:val="ListParagraph"/>
        <w:widowControl w:val="0"/>
        <w:numPr>
          <w:ilvl w:val="0"/>
          <w:numId w:val="30"/>
        </w:numPr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ADA WADA monthly repor</w:t>
      </w:r>
      <w:r w:rsidR="00D4603E">
        <w:rPr>
          <w:sz w:val="28"/>
          <w:szCs w:val="28"/>
        </w:rPr>
        <w:t>t</w:t>
      </w:r>
    </w:p>
    <w:p w14:paraId="3F514541" w14:textId="77777777" w:rsidR="0031595A" w:rsidRPr="00AE4F37" w:rsidRDefault="0031595A" w:rsidP="00AE4F37">
      <w:pPr>
        <w:widowControl w:val="0"/>
        <w:tabs>
          <w:tab w:val="left" w:pos="720"/>
          <w:tab w:val="left" w:pos="1605"/>
        </w:tabs>
        <w:contextualSpacing/>
        <w:rPr>
          <w:sz w:val="28"/>
          <w:szCs w:val="28"/>
        </w:rPr>
      </w:pPr>
    </w:p>
    <w:p w14:paraId="3DA01343" w14:textId="037D1CD4" w:rsidR="00624216" w:rsidRDefault="0031595A" w:rsidP="00AE4F37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Facilities</w:t>
      </w:r>
      <w:r w:rsidR="00C548C4" w:rsidRPr="00AE4F37">
        <w:rPr>
          <w:sz w:val="28"/>
          <w:szCs w:val="28"/>
        </w:rPr>
        <w:t xml:space="preserve"> </w:t>
      </w:r>
      <w:r w:rsidR="00624216">
        <w:rPr>
          <w:sz w:val="28"/>
          <w:szCs w:val="28"/>
        </w:rPr>
        <w:t>–</w:t>
      </w:r>
      <w:r w:rsidR="00AE36AD" w:rsidRPr="00AE4F37">
        <w:rPr>
          <w:sz w:val="28"/>
          <w:szCs w:val="28"/>
        </w:rPr>
        <w:t xml:space="preserve"> </w:t>
      </w:r>
      <w:r w:rsidR="00497E42">
        <w:rPr>
          <w:sz w:val="28"/>
          <w:szCs w:val="28"/>
        </w:rPr>
        <w:t>Review security system potential revisions and possible improvements to grounds near trash containers.</w:t>
      </w:r>
    </w:p>
    <w:p w14:paraId="40ADA61A" w14:textId="0E409961" w:rsidR="00FA68A2" w:rsidRPr="00A71D6F" w:rsidRDefault="00FA68A2" w:rsidP="00A71D6F">
      <w:pPr>
        <w:pStyle w:val="ListParagraph"/>
        <w:widowControl w:val="0"/>
        <w:ind w:left="1440"/>
        <w:contextualSpacing/>
        <w:rPr>
          <w:sz w:val="28"/>
          <w:szCs w:val="28"/>
        </w:rPr>
      </w:pPr>
    </w:p>
    <w:p w14:paraId="79453A93" w14:textId="10B258CE" w:rsidR="00432608" w:rsidRPr="00D4603E" w:rsidRDefault="00780262" w:rsidP="0038645D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Approval of Invoices &gt;$10,000</w:t>
      </w:r>
    </w:p>
    <w:p w14:paraId="3D9E08D3" w14:textId="77777777" w:rsidR="00CA25A6" w:rsidRPr="00A71D6F" w:rsidRDefault="00CA25A6" w:rsidP="00A71D6F">
      <w:pPr>
        <w:widowControl w:val="0"/>
        <w:tabs>
          <w:tab w:val="left" w:pos="720"/>
          <w:tab w:val="left" w:pos="1605"/>
        </w:tabs>
        <w:contextualSpacing/>
        <w:rPr>
          <w:sz w:val="28"/>
          <w:szCs w:val="28"/>
        </w:rPr>
      </w:pPr>
    </w:p>
    <w:p w14:paraId="6F0B4810" w14:textId="26E7C085" w:rsidR="006E6C7E" w:rsidRPr="00AE4F37" w:rsidRDefault="006E6C7E" w:rsidP="00AE4F37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Other business</w:t>
      </w:r>
    </w:p>
    <w:p w14:paraId="6C6729FF" w14:textId="7E6C5784" w:rsidR="00EC383A" w:rsidRPr="00AE4F37" w:rsidRDefault="00EC383A" w:rsidP="00AE4F37">
      <w:pPr>
        <w:widowControl w:val="0"/>
        <w:tabs>
          <w:tab w:val="left" w:pos="720"/>
          <w:tab w:val="left" w:pos="1605"/>
        </w:tabs>
        <w:contextualSpacing/>
        <w:rPr>
          <w:sz w:val="28"/>
          <w:szCs w:val="28"/>
        </w:rPr>
      </w:pPr>
    </w:p>
    <w:p w14:paraId="13792DE1" w14:textId="085DBDC0" w:rsidR="002D1A57" w:rsidRPr="00AE4F37" w:rsidRDefault="00644FCC" w:rsidP="00AE4F37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605"/>
        </w:tabs>
        <w:contextualSpacing/>
        <w:rPr>
          <w:sz w:val="28"/>
          <w:szCs w:val="28"/>
        </w:rPr>
      </w:pPr>
      <w:r w:rsidRPr="00AE4F37">
        <w:rPr>
          <w:sz w:val="28"/>
          <w:szCs w:val="28"/>
        </w:rPr>
        <w:t>Adjournment.</w:t>
      </w:r>
    </w:p>
    <w:sectPr w:rsidR="002D1A57" w:rsidRPr="00AE4F37" w:rsidSect="00CD1CBE">
      <w:footnotePr>
        <w:pos w:val="beneathText"/>
      </w:footnotePr>
      <w:type w:val="continuous"/>
      <w:pgSz w:w="12240" w:h="15840"/>
      <w:pgMar w:top="720" w:right="720" w:bottom="720" w:left="72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955"/>
        </w:tabs>
        <w:ind w:left="6955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80F6110"/>
    <w:multiLevelType w:val="hybridMultilevel"/>
    <w:tmpl w:val="9864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12A8F"/>
    <w:multiLevelType w:val="hybridMultilevel"/>
    <w:tmpl w:val="F7669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BC8236E"/>
    <w:multiLevelType w:val="hybridMultilevel"/>
    <w:tmpl w:val="D46A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A3BC0"/>
    <w:multiLevelType w:val="hybridMultilevel"/>
    <w:tmpl w:val="FC1E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24F0F"/>
    <w:multiLevelType w:val="hybridMultilevel"/>
    <w:tmpl w:val="799C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E16842"/>
    <w:multiLevelType w:val="hybridMultilevel"/>
    <w:tmpl w:val="5DBC7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1242EE"/>
    <w:multiLevelType w:val="hybridMultilevel"/>
    <w:tmpl w:val="D026BD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131D753E"/>
    <w:multiLevelType w:val="hybridMultilevel"/>
    <w:tmpl w:val="1F6C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87757"/>
    <w:multiLevelType w:val="hybridMultilevel"/>
    <w:tmpl w:val="34167B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1A2F4473"/>
    <w:multiLevelType w:val="hybridMultilevel"/>
    <w:tmpl w:val="89A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84698"/>
    <w:multiLevelType w:val="hybridMultilevel"/>
    <w:tmpl w:val="90B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5043F"/>
    <w:multiLevelType w:val="hybridMultilevel"/>
    <w:tmpl w:val="407EA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144683D"/>
    <w:multiLevelType w:val="hybridMultilevel"/>
    <w:tmpl w:val="8370C2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268A2D5F"/>
    <w:multiLevelType w:val="hybridMultilevel"/>
    <w:tmpl w:val="A036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140DD"/>
    <w:multiLevelType w:val="hybridMultilevel"/>
    <w:tmpl w:val="1F209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65899"/>
    <w:multiLevelType w:val="hybridMultilevel"/>
    <w:tmpl w:val="66AA0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980B9E"/>
    <w:multiLevelType w:val="hybridMultilevel"/>
    <w:tmpl w:val="D55C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60181"/>
    <w:multiLevelType w:val="hybridMultilevel"/>
    <w:tmpl w:val="CCF2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A0A39"/>
    <w:multiLevelType w:val="hybridMultilevel"/>
    <w:tmpl w:val="B35A1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181624"/>
    <w:multiLevelType w:val="hybridMultilevel"/>
    <w:tmpl w:val="9A5A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347FC"/>
    <w:multiLevelType w:val="hybridMultilevel"/>
    <w:tmpl w:val="8DE4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E3EFC"/>
    <w:multiLevelType w:val="hybridMultilevel"/>
    <w:tmpl w:val="37808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E236F8"/>
    <w:multiLevelType w:val="hybridMultilevel"/>
    <w:tmpl w:val="0A5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A6924"/>
    <w:multiLevelType w:val="hybridMultilevel"/>
    <w:tmpl w:val="D038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8414D"/>
    <w:multiLevelType w:val="hybridMultilevel"/>
    <w:tmpl w:val="E220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E5E7E"/>
    <w:multiLevelType w:val="hybridMultilevel"/>
    <w:tmpl w:val="BE3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5381D"/>
    <w:multiLevelType w:val="hybridMultilevel"/>
    <w:tmpl w:val="BE7E8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71876"/>
    <w:multiLevelType w:val="hybridMultilevel"/>
    <w:tmpl w:val="48C6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511D1"/>
    <w:multiLevelType w:val="hybridMultilevel"/>
    <w:tmpl w:val="4FF61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8F3127"/>
    <w:multiLevelType w:val="hybridMultilevel"/>
    <w:tmpl w:val="B8CA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997B2D"/>
    <w:multiLevelType w:val="hybridMultilevel"/>
    <w:tmpl w:val="6578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04E53"/>
    <w:multiLevelType w:val="hybridMultilevel"/>
    <w:tmpl w:val="222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60EDC"/>
    <w:multiLevelType w:val="hybridMultilevel"/>
    <w:tmpl w:val="626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53BFD"/>
    <w:multiLevelType w:val="hybridMultilevel"/>
    <w:tmpl w:val="215A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E5D9A"/>
    <w:multiLevelType w:val="hybridMultilevel"/>
    <w:tmpl w:val="4048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55CD9"/>
    <w:multiLevelType w:val="hybridMultilevel"/>
    <w:tmpl w:val="7B50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4C41F3"/>
    <w:multiLevelType w:val="hybridMultilevel"/>
    <w:tmpl w:val="72D2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D5465"/>
    <w:multiLevelType w:val="hybridMultilevel"/>
    <w:tmpl w:val="FE221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8138183">
    <w:abstractNumId w:val="19"/>
  </w:num>
  <w:num w:numId="2" w16cid:durableId="1862012528">
    <w:abstractNumId w:val="9"/>
  </w:num>
  <w:num w:numId="3" w16cid:durableId="1261523324">
    <w:abstractNumId w:val="28"/>
  </w:num>
  <w:num w:numId="4" w16cid:durableId="1254897076">
    <w:abstractNumId w:val="41"/>
  </w:num>
  <w:num w:numId="5" w16cid:durableId="1274020944">
    <w:abstractNumId w:val="36"/>
  </w:num>
  <w:num w:numId="6" w16cid:durableId="2036493645">
    <w:abstractNumId w:val="29"/>
  </w:num>
  <w:num w:numId="7" w16cid:durableId="1670517748">
    <w:abstractNumId w:val="12"/>
  </w:num>
  <w:num w:numId="8" w16cid:durableId="454522866">
    <w:abstractNumId w:val="11"/>
  </w:num>
  <w:num w:numId="9" w16cid:durableId="854996788">
    <w:abstractNumId w:val="17"/>
  </w:num>
  <w:num w:numId="10" w16cid:durableId="882447849">
    <w:abstractNumId w:val="31"/>
  </w:num>
  <w:num w:numId="11" w16cid:durableId="159587723">
    <w:abstractNumId w:val="37"/>
  </w:num>
  <w:num w:numId="12" w16cid:durableId="1881237547">
    <w:abstractNumId w:val="33"/>
  </w:num>
  <w:num w:numId="13" w16cid:durableId="252133188">
    <w:abstractNumId w:val="32"/>
  </w:num>
  <w:num w:numId="14" w16cid:durableId="2006281570">
    <w:abstractNumId w:val="20"/>
  </w:num>
  <w:num w:numId="15" w16cid:durableId="1809476337">
    <w:abstractNumId w:val="42"/>
  </w:num>
  <w:num w:numId="16" w16cid:durableId="1496996591">
    <w:abstractNumId w:val="18"/>
  </w:num>
  <w:num w:numId="17" w16cid:durableId="349575315">
    <w:abstractNumId w:val="45"/>
  </w:num>
  <w:num w:numId="18" w16cid:durableId="1827283318">
    <w:abstractNumId w:val="15"/>
  </w:num>
  <w:num w:numId="19" w16cid:durableId="1119715003">
    <w:abstractNumId w:val="44"/>
  </w:num>
  <w:num w:numId="20" w16cid:durableId="1753038831">
    <w:abstractNumId w:val="43"/>
  </w:num>
  <w:num w:numId="21" w16cid:durableId="1858344849">
    <w:abstractNumId w:val="21"/>
  </w:num>
  <w:num w:numId="22" w16cid:durableId="792748394">
    <w:abstractNumId w:val="16"/>
  </w:num>
  <w:num w:numId="23" w16cid:durableId="6491773">
    <w:abstractNumId w:val="13"/>
  </w:num>
  <w:num w:numId="24" w16cid:durableId="635331206">
    <w:abstractNumId w:val="10"/>
  </w:num>
  <w:num w:numId="25" w16cid:durableId="1181314223">
    <w:abstractNumId w:val="25"/>
  </w:num>
  <w:num w:numId="26" w16cid:durableId="608582676">
    <w:abstractNumId w:val="39"/>
  </w:num>
  <w:num w:numId="27" w16cid:durableId="1230310116">
    <w:abstractNumId w:val="46"/>
  </w:num>
  <w:num w:numId="28" w16cid:durableId="1967420305">
    <w:abstractNumId w:val="34"/>
  </w:num>
  <w:num w:numId="29" w16cid:durableId="494615770">
    <w:abstractNumId w:val="35"/>
  </w:num>
  <w:num w:numId="30" w16cid:durableId="944191552">
    <w:abstractNumId w:val="30"/>
  </w:num>
  <w:num w:numId="31" w16cid:durableId="1745643253">
    <w:abstractNumId w:val="38"/>
  </w:num>
  <w:num w:numId="32" w16cid:durableId="1642687514">
    <w:abstractNumId w:val="23"/>
  </w:num>
  <w:num w:numId="33" w16cid:durableId="1978996676">
    <w:abstractNumId w:val="24"/>
  </w:num>
  <w:num w:numId="34" w16cid:durableId="1796829165">
    <w:abstractNumId w:val="40"/>
  </w:num>
  <w:num w:numId="35" w16cid:durableId="499085449">
    <w:abstractNumId w:val="27"/>
  </w:num>
  <w:num w:numId="36" w16cid:durableId="1788960375">
    <w:abstractNumId w:val="26"/>
  </w:num>
  <w:num w:numId="37" w16cid:durableId="1300260961">
    <w:abstractNumId w:val="22"/>
  </w:num>
  <w:num w:numId="38" w16cid:durableId="51793599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10"/>
    <w:rsid w:val="00003D41"/>
    <w:rsid w:val="00012DC4"/>
    <w:rsid w:val="00015463"/>
    <w:rsid w:val="0001557D"/>
    <w:rsid w:val="00017584"/>
    <w:rsid w:val="00022224"/>
    <w:rsid w:val="00036B46"/>
    <w:rsid w:val="00040289"/>
    <w:rsid w:val="0004414D"/>
    <w:rsid w:val="00050DBE"/>
    <w:rsid w:val="00057B98"/>
    <w:rsid w:val="000601F0"/>
    <w:rsid w:val="0006295E"/>
    <w:rsid w:val="000630B9"/>
    <w:rsid w:val="00065911"/>
    <w:rsid w:val="00065DA4"/>
    <w:rsid w:val="000725E4"/>
    <w:rsid w:val="00080BCE"/>
    <w:rsid w:val="000825EC"/>
    <w:rsid w:val="00093239"/>
    <w:rsid w:val="000A1A22"/>
    <w:rsid w:val="000C1CD3"/>
    <w:rsid w:val="000C3589"/>
    <w:rsid w:val="000D16B7"/>
    <w:rsid w:val="000D4B40"/>
    <w:rsid w:val="000D55FB"/>
    <w:rsid w:val="000D5749"/>
    <w:rsid w:val="000D7C5A"/>
    <w:rsid w:val="000E45D3"/>
    <w:rsid w:val="000E4F79"/>
    <w:rsid w:val="000E73DE"/>
    <w:rsid w:val="00102EE8"/>
    <w:rsid w:val="001041AA"/>
    <w:rsid w:val="001134AF"/>
    <w:rsid w:val="00117D06"/>
    <w:rsid w:val="00122977"/>
    <w:rsid w:val="00125D26"/>
    <w:rsid w:val="00127BAC"/>
    <w:rsid w:val="001340E8"/>
    <w:rsid w:val="0013458D"/>
    <w:rsid w:val="00136708"/>
    <w:rsid w:val="00142BCD"/>
    <w:rsid w:val="001432C0"/>
    <w:rsid w:val="00145030"/>
    <w:rsid w:val="00154DE6"/>
    <w:rsid w:val="0017032D"/>
    <w:rsid w:val="001709F1"/>
    <w:rsid w:val="00171B2F"/>
    <w:rsid w:val="001801A9"/>
    <w:rsid w:val="00181C28"/>
    <w:rsid w:val="001826FF"/>
    <w:rsid w:val="00193248"/>
    <w:rsid w:val="00193917"/>
    <w:rsid w:val="00194A81"/>
    <w:rsid w:val="001B5083"/>
    <w:rsid w:val="001B5454"/>
    <w:rsid w:val="001B6686"/>
    <w:rsid w:val="001C392A"/>
    <w:rsid w:val="001D375B"/>
    <w:rsid w:val="001E195F"/>
    <w:rsid w:val="001F1ED5"/>
    <w:rsid w:val="001F596B"/>
    <w:rsid w:val="00205A1F"/>
    <w:rsid w:val="0021276F"/>
    <w:rsid w:val="00221629"/>
    <w:rsid w:val="002225B6"/>
    <w:rsid w:val="00222B68"/>
    <w:rsid w:val="00223BF2"/>
    <w:rsid w:val="002306B7"/>
    <w:rsid w:val="00230E0C"/>
    <w:rsid w:val="00234621"/>
    <w:rsid w:val="00235031"/>
    <w:rsid w:val="00235599"/>
    <w:rsid w:val="00235E5D"/>
    <w:rsid w:val="00236349"/>
    <w:rsid w:val="00241E82"/>
    <w:rsid w:val="002533E2"/>
    <w:rsid w:val="00260D63"/>
    <w:rsid w:val="0026348D"/>
    <w:rsid w:val="002768E1"/>
    <w:rsid w:val="002831BF"/>
    <w:rsid w:val="00287161"/>
    <w:rsid w:val="00291B10"/>
    <w:rsid w:val="00291B68"/>
    <w:rsid w:val="002941F1"/>
    <w:rsid w:val="00294B18"/>
    <w:rsid w:val="002A584D"/>
    <w:rsid w:val="002A66C6"/>
    <w:rsid w:val="002A7CA6"/>
    <w:rsid w:val="002C2FF0"/>
    <w:rsid w:val="002C3C15"/>
    <w:rsid w:val="002C4A4A"/>
    <w:rsid w:val="002C71D3"/>
    <w:rsid w:val="002D1A57"/>
    <w:rsid w:val="002D4CF2"/>
    <w:rsid w:val="002E2CE2"/>
    <w:rsid w:val="002E3703"/>
    <w:rsid w:val="002E3B29"/>
    <w:rsid w:val="002E4256"/>
    <w:rsid w:val="002E58A4"/>
    <w:rsid w:val="002E644E"/>
    <w:rsid w:val="002E78CA"/>
    <w:rsid w:val="002F31AE"/>
    <w:rsid w:val="002F6994"/>
    <w:rsid w:val="002F6B9C"/>
    <w:rsid w:val="00301032"/>
    <w:rsid w:val="00302360"/>
    <w:rsid w:val="0030437D"/>
    <w:rsid w:val="00310543"/>
    <w:rsid w:val="0031595A"/>
    <w:rsid w:val="00323F5D"/>
    <w:rsid w:val="00324E72"/>
    <w:rsid w:val="00332579"/>
    <w:rsid w:val="003425C9"/>
    <w:rsid w:val="00354C8A"/>
    <w:rsid w:val="00356898"/>
    <w:rsid w:val="00357687"/>
    <w:rsid w:val="003603A1"/>
    <w:rsid w:val="00361E1F"/>
    <w:rsid w:val="003701F6"/>
    <w:rsid w:val="003728A3"/>
    <w:rsid w:val="0038645D"/>
    <w:rsid w:val="00390B0B"/>
    <w:rsid w:val="0039412E"/>
    <w:rsid w:val="003952E0"/>
    <w:rsid w:val="003A0084"/>
    <w:rsid w:val="003A2171"/>
    <w:rsid w:val="003B0AF9"/>
    <w:rsid w:val="003B6BBC"/>
    <w:rsid w:val="003C03C1"/>
    <w:rsid w:val="003C2C7F"/>
    <w:rsid w:val="003D6971"/>
    <w:rsid w:val="003E27D0"/>
    <w:rsid w:val="003E3D12"/>
    <w:rsid w:val="003E4E04"/>
    <w:rsid w:val="003F2E2E"/>
    <w:rsid w:val="003F4FE8"/>
    <w:rsid w:val="003F55F4"/>
    <w:rsid w:val="00401D49"/>
    <w:rsid w:val="0042331A"/>
    <w:rsid w:val="0042690B"/>
    <w:rsid w:val="0043101C"/>
    <w:rsid w:val="00432608"/>
    <w:rsid w:val="0043611C"/>
    <w:rsid w:val="004364EA"/>
    <w:rsid w:val="00441D7A"/>
    <w:rsid w:val="00447C69"/>
    <w:rsid w:val="0045123D"/>
    <w:rsid w:val="00455A15"/>
    <w:rsid w:val="004571F2"/>
    <w:rsid w:val="0047027B"/>
    <w:rsid w:val="00470389"/>
    <w:rsid w:val="004745D3"/>
    <w:rsid w:val="004845FA"/>
    <w:rsid w:val="0049001B"/>
    <w:rsid w:val="0049385E"/>
    <w:rsid w:val="0049603C"/>
    <w:rsid w:val="00497E42"/>
    <w:rsid w:val="004A0720"/>
    <w:rsid w:val="004A36A4"/>
    <w:rsid w:val="004A5F51"/>
    <w:rsid w:val="004C44E2"/>
    <w:rsid w:val="004D17DE"/>
    <w:rsid w:val="004D4246"/>
    <w:rsid w:val="004F2C08"/>
    <w:rsid w:val="004F55AA"/>
    <w:rsid w:val="004F6C2A"/>
    <w:rsid w:val="00510B3E"/>
    <w:rsid w:val="00510D69"/>
    <w:rsid w:val="005139C0"/>
    <w:rsid w:val="00515A0F"/>
    <w:rsid w:val="0052422D"/>
    <w:rsid w:val="0053046E"/>
    <w:rsid w:val="0053457F"/>
    <w:rsid w:val="00535CDC"/>
    <w:rsid w:val="00536037"/>
    <w:rsid w:val="00537D77"/>
    <w:rsid w:val="00541987"/>
    <w:rsid w:val="00550521"/>
    <w:rsid w:val="005533BD"/>
    <w:rsid w:val="00555F2D"/>
    <w:rsid w:val="00562C60"/>
    <w:rsid w:val="0056498E"/>
    <w:rsid w:val="00566A43"/>
    <w:rsid w:val="005825F4"/>
    <w:rsid w:val="00583233"/>
    <w:rsid w:val="0058380C"/>
    <w:rsid w:val="005840E2"/>
    <w:rsid w:val="00585AA5"/>
    <w:rsid w:val="0059099F"/>
    <w:rsid w:val="00592705"/>
    <w:rsid w:val="00594809"/>
    <w:rsid w:val="0059561B"/>
    <w:rsid w:val="00597AD8"/>
    <w:rsid w:val="005A10BB"/>
    <w:rsid w:val="005A5216"/>
    <w:rsid w:val="005A6ED9"/>
    <w:rsid w:val="005B1896"/>
    <w:rsid w:val="005B7B46"/>
    <w:rsid w:val="005C02DE"/>
    <w:rsid w:val="005C03EF"/>
    <w:rsid w:val="005D042F"/>
    <w:rsid w:val="005D12E8"/>
    <w:rsid w:val="005D6AA0"/>
    <w:rsid w:val="005E060B"/>
    <w:rsid w:val="005E7F8A"/>
    <w:rsid w:val="005F65D5"/>
    <w:rsid w:val="00605521"/>
    <w:rsid w:val="00607F86"/>
    <w:rsid w:val="00610999"/>
    <w:rsid w:val="006118D9"/>
    <w:rsid w:val="00614189"/>
    <w:rsid w:val="006241E9"/>
    <w:rsid w:val="00624216"/>
    <w:rsid w:val="00624374"/>
    <w:rsid w:val="00626CC6"/>
    <w:rsid w:val="006303F6"/>
    <w:rsid w:val="0063171B"/>
    <w:rsid w:val="006333E7"/>
    <w:rsid w:val="0064238E"/>
    <w:rsid w:val="00643011"/>
    <w:rsid w:val="00643A1C"/>
    <w:rsid w:val="00644FCC"/>
    <w:rsid w:val="00660E57"/>
    <w:rsid w:val="00664CAC"/>
    <w:rsid w:val="00664E8F"/>
    <w:rsid w:val="00672367"/>
    <w:rsid w:val="00673285"/>
    <w:rsid w:val="00683A42"/>
    <w:rsid w:val="0068482F"/>
    <w:rsid w:val="00694661"/>
    <w:rsid w:val="00697AD8"/>
    <w:rsid w:val="006A5A0C"/>
    <w:rsid w:val="006A722A"/>
    <w:rsid w:val="006B50A4"/>
    <w:rsid w:val="006B540F"/>
    <w:rsid w:val="006B649D"/>
    <w:rsid w:val="006B6AAA"/>
    <w:rsid w:val="006C0425"/>
    <w:rsid w:val="006C06A1"/>
    <w:rsid w:val="006C37CF"/>
    <w:rsid w:val="006C70CD"/>
    <w:rsid w:val="006D13BF"/>
    <w:rsid w:val="006D672A"/>
    <w:rsid w:val="006E1D72"/>
    <w:rsid w:val="006E6C7E"/>
    <w:rsid w:val="006F1F7A"/>
    <w:rsid w:val="006F21AF"/>
    <w:rsid w:val="006F36CB"/>
    <w:rsid w:val="00700F93"/>
    <w:rsid w:val="00702FE3"/>
    <w:rsid w:val="00705B56"/>
    <w:rsid w:val="0071469C"/>
    <w:rsid w:val="00717128"/>
    <w:rsid w:val="00723329"/>
    <w:rsid w:val="00735110"/>
    <w:rsid w:val="007354E5"/>
    <w:rsid w:val="00744837"/>
    <w:rsid w:val="007453F3"/>
    <w:rsid w:val="00746346"/>
    <w:rsid w:val="0075272E"/>
    <w:rsid w:val="00763D27"/>
    <w:rsid w:val="00766DFC"/>
    <w:rsid w:val="00771449"/>
    <w:rsid w:val="0077439F"/>
    <w:rsid w:val="007762C4"/>
    <w:rsid w:val="0077778E"/>
    <w:rsid w:val="00777CD8"/>
    <w:rsid w:val="00780262"/>
    <w:rsid w:val="00784751"/>
    <w:rsid w:val="00787B9F"/>
    <w:rsid w:val="00790C2E"/>
    <w:rsid w:val="00791043"/>
    <w:rsid w:val="007A5DEE"/>
    <w:rsid w:val="007B0C56"/>
    <w:rsid w:val="007B1DB5"/>
    <w:rsid w:val="007B40ED"/>
    <w:rsid w:val="007C2F0B"/>
    <w:rsid w:val="007C7D1A"/>
    <w:rsid w:val="007D1A46"/>
    <w:rsid w:val="007D2691"/>
    <w:rsid w:val="007E0E95"/>
    <w:rsid w:val="007E0F87"/>
    <w:rsid w:val="007E36B9"/>
    <w:rsid w:val="007F5270"/>
    <w:rsid w:val="007F5A10"/>
    <w:rsid w:val="007F60F6"/>
    <w:rsid w:val="007F66D6"/>
    <w:rsid w:val="00800363"/>
    <w:rsid w:val="00802049"/>
    <w:rsid w:val="00803F8E"/>
    <w:rsid w:val="00805732"/>
    <w:rsid w:val="00806AA7"/>
    <w:rsid w:val="00810701"/>
    <w:rsid w:val="008171CC"/>
    <w:rsid w:val="00820D71"/>
    <w:rsid w:val="00823778"/>
    <w:rsid w:val="008318B1"/>
    <w:rsid w:val="00831E8B"/>
    <w:rsid w:val="0083293D"/>
    <w:rsid w:val="00833263"/>
    <w:rsid w:val="00836987"/>
    <w:rsid w:val="008459B8"/>
    <w:rsid w:val="00851134"/>
    <w:rsid w:val="00852DE9"/>
    <w:rsid w:val="00867738"/>
    <w:rsid w:val="0087072D"/>
    <w:rsid w:val="00874F06"/>
    <w:rsid w:val="008825DB"/>
    <w:rsid w:val="00883F93"/>
    <w:rsid w:val="008859EB"/>
    <w:rsid w:val="00890AF8"/>
    <w:rsid w:val="00891AEA"/>
    <w:rsid w:val="008921CC"/>
    <w:rsid w:val="00895894"/>
    <w:rsid w:val="008961BA"/>
    <w:rsid w:val="00897C09"/>
    <w:rsid w:val="008A0603"/>
    <w:rsid w:val="008A0B01"/>
    <w:rsid w:val="008A19DD"/>
    <w:rsid w:val="008B164D"/>
    <w:rsid w:val="008C4523"/>
    <w:rsid w:val="008D0D2F"/>
    <w:rsid w:val="008E2843"/>
    <w:rsid w:val="008F3726"/>
    <w:rsid w:val="008F6874"/>
    <w:rsid w:val="009069D6"/>
    <w:rsid w:val="00906B61"/>
    <w:rsid w:val="00910A18"/>
    <w:rsid w:val="00915EE4"/>
    <w:rsid w:val="00931AF9"/>
    <w:rsid w:val="00933849"/>
    <w:rsid w:val="0093727A"/>
    <w:rsid w:val="009446FA"/>
    <w:rsid w:val="0094491F"/>
    <w:rsid w:val="00945C05"/>
    <w:rsid w:val="009528F1"/>
    <w:rsid w:val="009544E6"/>
    <w:rsid w:val="00956871"/>
    <w:rsid w:val="00961147"/>
    <w:rsid w:val="00962E4C"/>
    <w:rsid w:val="0096728E"/>
    <w:rsid w:val="00974907"/>
    <w:rsid w:val="00976571"/>
    <w:rsid w:val="009805B3"/>
    <w:rsid w:val="0098430D"/>
    <w:rsid w:val="00995363"/>
    <w:rsid w:val="009A47FD"/>
    <w:rsid w:val="009A5F02"/>
    <w:rsid w:val="009B1860"/>
    <w:rsid w:val="009C1675"/>
    <w:rsid w:val="009C1F4C"/>
    <w:rsid w:val="009C6CA4"/>
    <w:rsid w:val="009D1A70"/>
    <w:rsid w:val="009E0AAF"/>
    <w:rsid w:val="009E125F"/>
    <w:rsid w:val="009E16ED"/>
    <w:rsid w:val="009E3E07"/>
    <w:rsid w:val="009E44E0"/>
    <w:rsid w:val="00A01C4B"/>
    <w:rsid w:val="00A02252"/>
    <w:rsid w:val="00A02299"/>
    <w:rsid w:val="00A05D0A"/>
    <w:rsid w:val="00A07492"/>
    <w:rsid w:val="00A1084D"/>
    <w:rsid w:val="00A1798B"/>
    <w:rsid w:val="00A21900"/>
    <w:rsid w:val="00A26D29"/>
    <w:rsid w:val="00A26DF6"/>
    <w:rsid w:val="00A27826"/>
    <w:rsid w:val="00A27F1B"/>
    <w:rsid w:val="00A32619"/>
    <w:rsid w:val="00A326BA"/>
    <w:rsid w:val="00A334C2"/>
    <w:rsid w:val="00A401FD"/>
    <w:rsid w:val="00A40A10"/>
    <w:rsid w:val="00A46F17"/>
    <w:rsid w:val="00A51787"/>
    <w:rsid w:val="00A52593"/>
    <w:rsid w:val="00A64B83"/>
    <w:rsid w:val="00A705F8"/>
    <w:rsid w:val="00A71D6F"/>
    <w:rsid w:val="00A764EB"/>
    <w:rsid w:val="00A76914"/>
    <w:rsid w:val="00A77D86"/>
    <w:rsid w:val="00A80C77"/>
    <w:rsid w:val="00A82BFB"/>
    <w:rsid w:val="00A83743"/>
    <w:rsid w:val="00A87E63"/>
    <w:rsid w:val="00A92398"/>
    <w:rsid w:val="00A92507"/>
    <w:rsid w:val="00A938C0"/>
    <w:rsid w:val="00AA10FA"/>
    <w:rsid w:val="00AA3018"/>
    <w:rsid w:val="00AA5A66"/>
    <w:rsid w:val="00AC11BA"/>
    <w:rsid w:val="00AD1658"/>
    <w:rsid w:val="00AE36AD"/>
    <w:rsid w:val="00AE4F37"/>
    <w:rsid w:val="00AE6D83"/>
    <w:rsid w:val="00AF0081"/>
    <w:rsid w:val="00AF128E"/>
    <w:rsid w:val="00AF3769"/>
    <w:rsid w:val="00AF63B6"/>
    <w:rsid w:val="00B05EE6"/>
    <w:rsid w:val="00B14568"/>
    <w:rsid w:val="00B15D8F"/>
    <w:rsid w:val="00B20B6C"/>
    <w:rsid w:val="00B26050"/>
    <w:rsid w:val="00B33B10"/>
    <w:rsid w:val="00B33D9F"/>
    <w:rsid w:val="00B34628"/>
    <w:rsid w:val="00B36285"/>
    <w:rsid w:val="00B37CC7"/>
    <w:rsid w:val="00B41648"/>
    <w:rsid w:val="00B546D5"/>
    <w:rsid w:val="00B60C3D"/>
    <w:rsid w:val="00B8645A"/>
    <w:rsid w:val="00B9130E"/>
    <w:rsid w:val="00B95A29"/>
    <w:rsid w:val="00BB301A"/>
    <w:rsid w:val="00BB4AFB"/>
    <w:rsid w:val="00BD70D3"/>
    <w:rsid w:val="00BE013B"/>
    <w:rsid w:val="00BE2CB7"/>
    <w:rsid w:val="00BF6C0D"/>
    <w:rsid w:val="00C00306"/>
    <w:rsid w:val="00C006D5"/>
    <w:rsid w:val="00C102A7"/>
    <w:rsid w:val="00C10D2B"/>
    <w:rsid w:val="00C169C0"/>
    <w:rsid w:val="00C21D03"/>
    <w:rsid w:val="00C22994"/>
    <w:rsid w:val="00C24F2B"/>
    <w:rsid w:val="00C2577E"/>
    <w:rsid w:val="00C35537"/>
    <w:rsid w:val="00C3678C"/>
    <w:rsid w:val="00C423A5"/>
    <w:rsid w:val="00C460E2"/>
    <w:rsid w:val="00C461BB"/>
    <w:rsid w:val="00C46ED2"/>
    <w:rsid w:val="00C52D43"/>
    <w:rsid w:val="00C548C4"/>
    <w:rsid w:val="00C60984"/>
    <w:rsid w:val="00C62E0C"/>
    <w:rsid w:val="00C65BD6"/>
    <w:rsid w:val="00C66834"/>
    <w:rsid w:val="00C75176"/>
    <w:rsid w:val="00C8144F"/>
    <w:rsid w:val="00C817FD"/>
    <w:rsid w:val="00C869FF"/>
    <w:rsid w:val="00C90B77"/>
    <w:rsid w:val="00CA088A"/>
    <w:rsid w:val="00CA1D51"/>
    <w:rsid w:val="00CA25A6"/>
    <w:rsid w:val="00CB5CF1"/>
    <w:rsid w:val="00CB7B98"/>
    <w:rsid w:val="00CC5C65"/>
    <w:rsid w:val="00CD1CBE"/>
    <w:rsid w:val="00CD3C99"/>
    <w:rsid w:val="00CD4903"/>
    <w:rsid w:val="00CE158A"/>
    <w:rsid w:val="00CE5FBF"/>
    <w:rsid w:val="00CF1C69"/>
    <w:rsid w:val="00CF4496"/>
    <w:rsid w:val="00CF54EE"/>
    <w:rsid w:val="00D01091"/>
    <w:rsid w:val="00D01832"/>
    <w:rsid w:val="00D018A4"/>
    <w:rsid w:val="00D174CE"/>
    <w:rsid w:val="00D2072E"/>
    <w:rsid w:val="00D22E3B"/>
    <w:rsid w:val="00D254E6"/>
    <w:rsid w:val="00D37105"/>
    <w:rsid w:val="00D4200D"/>
    <w:rsid w:val="00D4603E"/>
    <w:rsid w:val="00D54581"/>
    <w:rsid w:val="00D60267"/>
    <w:rsid w:val="00D62253"/>
    <w:rsid w:val="00D70A83"/>
    <w:rsid w:val="00D70B4A"/>
    <w:rsid w:val="00D773DB"/>
    <w:rsid w:val="00D80191"/>
    <w:rsid w:val="00D80592"/>
    <w:rsid w:val="00D82921"/>
    <w:rsid w:val="00D94C6A"/>
    <w:rsid w:val="00D96260"/>
    <w:rsid w:val="00D976C5"/>
    <w:rsid w:val="00DA3118"/>
    <w:rsid w:val="00DA5C67"/>
    <w:rsid w:val="00DA6F4E"/>
    <w:rsid w:val="00DA740F"/>
    <w:rsid w:val="00DB5B58"/>
    <w:rsid w:val="00DB7484"/>
    <w:rsid w:val="00DC2499"/>
    <w:rsid w:val="00DD3392"/>
    <w:rsid w:val="00DE19A6"/>
    <w:rsid w:val="00DE5424"/>
    <w:rsid w:val="00DE63D7"/>
    <w:rsid w:val="00DE6A4E"/>
    <w:rsid w:val="00DF4535"/>
    <w:rsid w:val="00DF6190"/>
    <w:rsid w:val="00E050AC"/>
    <w:rsid w:val="00E07A1B"/>
    <w:rsid w:val="00E07BD5"/>
    <w:rsid w:val="00E20587"/>
    <w:rsid w:val="00E2161E"/>
    <w:rsid w:val="00E23B7E"/>
    <w:rsid w:val="00E26BEE"/>
    <w:rsid w:val="00E31259"/>
    <w:rsid w:val="00E33DA8"/>
    <w:rsid w:val="00E37BC9"/>
    <w:rsid w:val="00E40CD5"/>
    <w:rsid w:val="00E524BC"/>
    <w:rsid w:val="00E602CB"/>
    <w:rsid w:val="00E63E9A"/>
    <w:rsid w:val="00E66070"/>
    <w:rsid w:val="00E666B4"/>
    <w:rsid w:val="00E66A26"/>
    <w:rsid w:val="00E67422"/>
    <w:rsid w:val="00E73F5D"/>
    <w:rsid w:val="00E81456"/>
    <w:rsid w:val="00E81DA1"/>
    <w:rsid w:val="00E83A4E"/>
    <w:rsid w:val="00E873E9"/>
    <w:rsid w:val="00E9039F"/>
    <w:rsid w:val="00E9196F"/>
    <w:rsid w:val="00E9242D"/>
    <w:rsid w:val="00E92B5D"/>
    <w:rsid w:val="00E94DFB"/>
    <w:rsid w:val="00E978B7"/>
    <w:rsid w:val="00EA0875"/>
    <w:rsid w:val="00EA547B"/>
    <w:rsid w:val="00EA6B4B"/>
    <w:rsid w:val="00EB5159"/>
    <w:rsid w:val="00EC11C7"/>
    <w:rsid w:val="00EC383A"/>
    <w:rsid w:val="00EC63B6"/>
    <w:rsid w:val="00ED7712"/>
    <w:rsid w:val="00EF2040"/>
    <w:rsid w:val="00EF28CC"/>
    <w:rsid w:val="00EF7D3C"/>
    <w:rsid w:val="00F052E4"/>
    <w:rsid w:val="00F12A2E"/>
    <w:rsid w:val="00F14E7F"/>
    <w:rsid w:val="00F20876"/>
    <w:rsid w:val="00F223C5"/>
    <w:rsid w:val="00F35502"/>
    <w:rsid w:val="00F35D60"/>
    <w:rsid w:val="00F3699E"/>
    <w:rsid w:val="00F46451"/>
    <w:rsid w:val="00F511A0"/>
    <w:rsid w:val="00F579A4"/>
    <w:rsid w:val="00F60887"/>
    <w:rsid w:val="00F61903"/>
    <w:rsid w:val="00F636E1"/>
    <w:rsid w:val="00F70D04"/>
    <w:rsid w:val="00F71857"/>
    <w:rsid w:val="00F7220B"/>
    <w:rsid w:val="00F77597"/>
    <w:rsid w:val="00F8333F"/>
    <w:rsid w:val="00F83FEE"/>
    <w:rsid w:val="00F85143"/>
    <w:rsid w:val="00F90E2A"/>
    <w:rsid w:val="00F90FAC"/>
    <w:rsid w:val="00F94832"/>
    <w:rsid w:val="00FA68A2"/>
    <w:rsid w:val="00FC1E2A"/>
    <w:rsid w:val="00FC59CB"/>
    <w:rsid w:val="00FD16B6"/>
    <w:rsid w:val="00FD1A74"/>
    <w:rsid w:val="00FE284F"/>
    <w:rsid w:val="00FE31C5"/>
    <w:rsid w:val="00FE35F5"/>
    <w:rsid w:val="00FE5DBC"/>
    <w:rsid w:val="00FE631D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5733"/>
  <w15:docId w15:val="{AAABF74D-912C-4B9C-BAB6-846C103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E0"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E44E0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9E44E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E44E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E44E0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9E44E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9E44E0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E44E0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E44E0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E44E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E44E0"/>
  </w:style>
  <w:style w:type="character" w:customStyle="1" w:styleId="WW-Absatz-Standardschriftart">
    <w:name w:val="WW-Absatz-Standardschriftart"/>
    <w:rsid w:val="009E44E0"/>
  </w:style>
  <w:style w:type="character" w:customStyle="1" w:styleId="WW-Absatz-Standardschriftart1">
    <w:name w:val="WW-Absatz-Standardschriftart1"/>
    <w:rsid w:val="009E44E0"/>
  </w:style>
  <w:style w:type="character" w:customStyle="1" w:styleId="WW8Num10z0">
    <w:name w:val="WW8Num10z0"/>
    <w:rsid w:val="009E44E0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E44E0"/>
  </w:style>
  <w:style w:type="character" w:customStyle="1" w:styleId="WW-Absatz-Standardschriftart111">
    <w:name w:val="WW-Absatz-Standardschriftart111"/>
    <w:rsid w:val="009E44E0"/>
  </w:style>
  <w:style w:type="character" w:customStyle="1" w:styleId="WW-Absatz-Standardschriftart1111">
    <w:name w:val="WW-Absatz-Standardschriftart1111"/>
    <w:rsid w:val="009E44E0"/>
  </w:style>
  <w:style w:type="character" w:customStyle="1" w:styleId="WW-Absatz-Standardschriftart11111">
    <w:name w:val="WW-Absatz-Standardschriftart11111"/>
    <w:rsid w:val="009E44E0"/>
  </w:style>
  <w:style w:type="character" w:customStyle="1" w:styleId="WW-Absatz-Standardschriftart111111">
    <w:name w:val="WW-Absatz-Standardschriftart111111"/>
    <w:rsid w:val="009E44E0"/>
  </w:style>
  <w:style w:type="character" w:customStyle="1" w:styleId="WW8Num12z0">
    <w:name w:val="WW8Num12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E44E0"/>
  </w:style>
  <w:style w:type="character" w:customStyle="1" w:styleId="WW8Num13z0">
    <w:name w:val="WW8Num13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9E44E0"/>
  </w:style>
  <w:style w:type="character" w:customStyle="1" w:styleId="WW-Absatz-Standardschriftart111111111">
    <w:name w:val="WW-Absatz-Standardschriftart111111111"/>
    <w:rsid w:val="009E44E0"/>
  </w:style>
  <w:style w:type="character" w:customStyle="1" w:styleId="WW-Absatz-Standardschriftart1111111111">
    <w:name w:val="WW-Absatz-Standardschriftart1111111111"/>
    <w:rsid w:val="009E44E0"/>
  </w:style>
  <w:style w:type="character" w:customStyle="1" w:styleId="WW-Absatz-Standardschriftart11111111111">
    <w:name w:val="WW-Absatz-Standardschriftart11111111111"/>
    <w:rsid w:val="009E44E0"/>
  </w:style>
  <w:style w:type="character" w:customStyle="1" w:styleId="WW-Absatz-Standardschriftart111111111111">
    <w:name w:val="WW-Absatz-Standardschriftart111111111111"/>
    <w:rsid w:val="009E44E0"/>
  </w:style>
  <w:style w:type="character" w:customStyle="1" w:styleId="WW-Absatz-Standardschriftart1111111111111">
    <w:name w:val="WW-Absatz-Standardschriftart1111111111111"/>
    <w:rsid w:val="009E44E0"/>
  </w:style>
  <w:style w:type="character" w:customStyle="1" w:styleId="WW8Num14z0">
    <w:name w:val="WW8Num14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E44E0"/>
  </w:style>
  <w:style w:type="character" w:customStyle="1" w:styleId="WW-Absatz-Standardschriftart111111111111111">
    <w:name w:val="WW-Absatz-Standardschriftart111111111111111"/>
    <w:rsid w:val="009E44E0"/>
  </w:style>
  <w:style w:type="character" w:customStyle="1" w:styleId="WW-Absatz-Standardschriftart1111111111111111">
    <w:name w:val="WW-Absatz-Standardschriftart1111111111111111"/>
    <w:rsid w:val="009E44E0"/>
  </w:style>
  <w:style w:type="character" w:customStyle="1" w:styleId="WW-Absatz-Standardschriftart11111111111111111">
    <w:name w:val="WW-Absatz-Standardschriftart11111111111111111"/>
    <w:rsid w:val="009E44E0"/>
  </w:style>
  <w:style w:type="character" w:customStyle="1" w:styleId="WW-Absatz-Standardschriftart111111111111111111">
    <w:name w:val="WW-Absatz-Standardschriftart111111111111111111"/>
    <w:rsid w:val="009E44E0"/>
  </w:style>
  <w:style w:type="character" w:customStyle="1" w:styleId="WW8Num15z0">
    <w:name w:val="WW8Num15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E44E0"/>
  </w:style>
  <w:style w:type="character" w:customStyle="1" w:styleId="WW-Absatz-Standardschriftart11111111111111111111">
    <w:name w:val="WW-Absatz-Standardschriftart11111111111111111111"/>
    <w:rsid w:val="009E44E0"/>
  </w:style>
  <w:style w:type="character" w:customStyle="1" w:styleId="WW-Absatz-Standardschriftart111111111111111111111">
    <w:name w:val="WW-Absatz-Standardschriftart111111111111111111111"/>
    <w:rsid w:val="009E44E0"/>
  </w:style>
  <w:style w:type="character" w:customStyle="1" w:styleId="WW-Absatz-Standardschriftart1111111111111111111111">
    <w:name w:val="WW-Absatz-Standardschriftart1111111111111111111111"/>
    <w:rsid w:val="009E44E0"/>
  </w:style>
  <w:style w:type="character" w:customStyle="1" w:styleId="WW-Absatz-Standardschriftart11111111111111111111111">
    <w:name w:val="WW-Absatz-Standardschriftart11111111111111111111111"/>
    <w:rsid w:val="009E44E0"/>
  </w:style>
  <w:style w:type="character" w:customStyle="1" w:styleId="WW-Absatz-Standardschriftart111111111111111111111111">
    <w:name w:val="WW-Absatz-Standardschriftart111111111111111111111111"/>
    <w:rsid w:val="009E44E0"/>
  </w:style>
  <w:style w:type="character" w:customStyle="1" w:styleId="WW-Absatz-Standardschriftart1111111111111111111111111">
    <w:name w:val="WW-Absatz-Standardschriftart1111111111111111111111111"/>
    <w:rsid w:val="009E44E0"/>
  </w:style>
  <w:style w:type="character" w:customStyle="1" w:styleId="WW-Absatz-Standardschriftart11111111111111111111111111">
    <w:name w:val="WW-Absatz-Standardschriftart11111111111111111111111111"/>
    <w:rsid w:val="009E44E0"/>
  </w:style>
  <w:style w:type="character" w:customStyle="1" w:styleId="WW-Absatz-Standardschriftart111111111111111111111111111">
    <w:name w:val="WW-Absatz-Standardschriftart111111111111111111111111111"/>
    <w:rsid w:val="009E44E0"/>
  </w:style>
  <w:style w:type="character" w:customStyle="1" w:styleId="WW-Absatz-Standardschriftart1111111111111111111111111111">
    <w:name w:val="WW-Absatz-Standardschriftart1111111111111111111111111111"/>
    <w:rsid w:val="009E44E0"/>
  </w:style>
  <w:style w:type="character" w:customStyle="1" w:styleId="WW-Absatz-Standardschriftart11111111111111111111111111111">
    <w:name w:val="WW-Absatz-Standardschriftart11111111111111111111111111111"/>
    <w:rsid w:val="009E44E0"/>
  </w:style>
  <w:style w:type="character" w:customStyle="1" w:styleId="WW-Absatz-Standardschriftart111111111111111111111111111111">
    <w:name w:val="WW-Absatz-Standardschriftart111111111111111111111111111111"/>
    <w:rsid w:val="009E44E0"/>
  </w:style>
  <w:style w:type="character" w:customStyle="1" w:styleId="WW-Absatz-Standardschriftart1111111111111111111111111111111">
    <w:name w:val="WW-Absatz-Standardschriftart1111111111111111111111111111111"/>
    <w:rsid w:val="009E44E0"/>
  </w:style>
  <w:style w:type="character" w:customStyle="1" w:styleId="WW-Absatz-Standardschriftart11111111111111111111111111111111">
    <w:name w:val="WW-Absatz-Standardschriftart11111111111111111111111111111111"/>
    <w:rsid w:val="009E44E0"/>
  </w:style>
  <w:style w:type="character" w:customStyle="1" w:styleId="WW-Absatz-Standardschriftart111111111111111111111111111111111">
    <w:name w:val="WW-Absatz-Standardschriftart111111111111111111111111111111111"/>
    <w:rsid w:val="009E44E0"/>
  </w:style>
  <w:style w:type="character" w:customStyle="1" w:styleId="WW-Absatz-Standardschriftart1111111111111111111111111111111111">
    <w:name w:val="WW-Absatz-Standardschriftart1111111111111111111111111111111111"/>
    <w:rsid w:val="009E44E0"/>
  </w:style>
  <w:style w:type="character" w:customStyle="1" w:styleId="WW-Absatz-Standardschriftart11111111111111111111111111111111111">
    <w:name w:val="WW-Absatz-Standardschriftart11111111111111111111111111111111111"/>
    <w:rsid w:val="009E44E0"/>
  </w:style>
  <w:style w:type="character" w:customStyle="1" w:styleId="WW-Absatz-Standardschriftart111111111111111111111111111111111111">
    <w:name w:val="WW-Absatz-Standardschriftart111111111111111111111111111111111111"/>
    <w:rsid w:val="009E44E0"/>
  </w:style>
  <w:style w:type="character" w:customStyle="1" w:styleId="WW-Absatz-Standardschriftart1111111111111111111111111111111111111">
    <w:name w:val="WW-Absatz-Standardschriftart1111111111111111111111111111111111111"/>
    <w:rsid w:val="009E44E0"/>
  </w:style>
  <w:style w:type="character" w:customStyle="1" w:styleId="WW-Absatz-Standardschriftart11111111111111111111111111111111111111">
    <w:name w:val="WW-Absatz-Standardschriftart11111111111111111111111111111111111111"/>
    <w:rsid w:val="009E44E0"/>
  </w:style>
  <w:style w:type="character" w:customStyle="1" w:styleId="WW8Num16z0">
    <w:name w:val="WW8Num16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9E44E0"/>
  </w:style>
  <w:style w:type="character" w:customStyle="1" w:styleId="NumberingSymbols">
    <w:name w:val="Numbering Symbols"/>
    <w:rsid w:val="009E44E0"/>
  </w:style>
  <w:style w:type="character" w:customStyle="1" w:styleId="Bullets">
    <w:name w:val="Bullets"/>
    <w:rsid w:val="009E44E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9E44E0"/>
  </w:style>
  <w:style w:type="character" w:customStyle="1" w:styleId="WW-Absatz-Standardschriftart11111111111111111111111111111111111111111">
    <w:name w:val="WW-Absatz-Standardschriftart11111111111111111111111111111111111111111"/>
    <w:rsid w:val="009E44E0"/>
  </w:style>
  <w:style w:type="character" w:customStyle="1" w:styleId="WW-Absatz-Standardschriftart111111111111111111111111111111111111111111">
    <w:name w:val="WW-Absatz-Standardschriftart111111111111111111111111111111111111111111"/>
    <w:rsid w:val="009E44E0"/>
  </w:style>
  <w:style w:type="character" w:customStyle="1" w:styleId="WW-Absatz-Standardschriftart1111111111111111111111111111111111111111111">
    <w:name w:val="WW-Absatz-Standardschriftart1111111111111111111111111111111111111111111"/>
    <w:rsid w:val="009E44E0"/>
  </w:style>
  <w:style w:type="character" w:customStyle="1" w:styleId="WW-Absatz-Standardschriftart11111111111111111111111111111111111111111111">
    <w:name w:val="WW-Absatz-Standardschriftart11111111111111111111111111111111111111111111"/>
    <w:rsid w:val="009E44E0"/>
  </w:style>
  <w:style w:type="character" w:customStyle="1" w:styleId="WW-Absatz-Standardschriftart111111111111111111111111111111111111111111111">
    <w:name w:val="WW-Absatz-Standardschriftart111111111111111111111111111111111111111111111"/>
    <w:rsid w:val="009E44E0"/>
  </w:style>
  <w:style w:type="character" w:customStyle="1" w:styleId="WW-Absatz-Standardschriftart1111111111111111111111111111111111111111111111">
    <w:name w:val="WW-Absatz-Standardschriftart1111111111111111111111111111111111111111111111"/>
    <w:rsid w:val="009E44E0"/>
  </w:style>
  <w:style w:type="character" w:customStyle="1" w:styleId="WW-Absatz-Standardschriftart11111111111111111111111111111111111111111111111">
    <w:name w:val="WW-Absatz-Standardschriftart11111111111111111111111111111111111111111111111"/>
    <w:rsid w:val="009E44E0"/>
  </w:style>
  <w:style w:type="character" w:customStyle="1" w:styleId="WW-Absatz-Standardschriftart111111111111111111111111111111111111111111111111">
    <w:name w:val="WW-Absatz-Standardschriftart111111111111111111111111111111111111111111111111"/>
    <w:rsid w:val="009E44E0"/>
  </w:style>
  <w:style w:type="character" w:customStyle="1" w:styleId="WW-Absatz-Standardschriftart1111111111111111111111111111111111111111111111111">
    <w:name w:val="WW-Absatz-Standardschriftart1111111111111111111111111111111111111111111111111"/>
    <w:rsid w:val="009E44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E44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E44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E44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E44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E44E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E44E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E44E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E44E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E44E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E44E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E44E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E44E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E44E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E44E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E44E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E44E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E44E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E44E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E44E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E44E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E44E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E44E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E44E0"/>
  </w:style>
  <w:style w:type="paragraph" w:styleId="BodyText">
    <w:name w:val="Body Text"/>
    <w:basedOn w:val="Normal"/>
    <w:semiHidden/>
    <w:rsid w:val="009E44E0"/>
    <w:pPr>
      <w:spacing w:after="120"/>
    </w:pPr>
  </w:style>
  <w:style w:type="paragraph" w:styleId="List">
    <w:name w:val="List"/>
    <w:basedOn w:val="BodyText"/>
    <w:semiHidden/>
    <w:rsid w:val="009E44E0"/>
    <w:rPr>
      <w:rFonts w:cs="Tahoma"/>
    </w:rPr>
  </w:style>
  <w:style w:type="paragraph" w:styleId="Caption">
    <w:name w:val="caption"/>
    <w:basedOn w:val="Normal"/>
    <w:qFormat/>
    <w:rsid w:val="009E44E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9E44E0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6C06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0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7128"/>
    <w:rPr>
      <w:color w:val="0000FF"/>
      <w:u w:val="single"/>
    </w:rPr>
  </w:style>
  <w:style w:type="table" w:styleId="TableGrid">
    <w:name w:val="Table Grid"/>
    <w:basedOn w:val="TableNormal"/>
    <w:uiPriority w:val="59"/>
    <w:rsid w:val="009C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76E-7B6D-4300-A1B8-182AB3DF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shannonc</dc:creator>
  <cp:keywords/>
  <dc:description/>
  <cp:lastModifiedBy>cara newell</cp:lastModifiedBy>
  <cp:revision>4</cp:revision>
  <cp:lastPrinted>2023-07-20T13:15:00Z</cp:lastPrinted>
  <dcterms:created xsi:type="dcterms:W3CDTF">2023-08-10T23:04:00Z</dcterms:created>
  <dcterms:modified xsi:type="dcterms:W3CDTF">2023-08-14T16:19:00Z</dcterms:modified>
</cp:coreProperties>
</file>